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>KONSERWACJĘ I NAPRAWĘ SYGNALIZACJI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ŚWIETLNYCH 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201</w:t>
      </w:r>
      <w:r w:rsidR="0099506C">
        <w:rPr>
          <w:rFonts w:ascii="Arial" w:hAnsi="Arial" w:cs="Arial"/>
          <w:b/>
          <w:bCs/>
          <w:sz w:val="36"/>
        </w:rPr>
        <w:t>7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jc w:val="center"/>
        <w:rPr>
          <w:rFonts w:ascii="Arial" w:eastAsia="SimSun" w:hAnsi="Arial" w:cs="Arial"/>
          <w:b/>
          <w:bCs/>
          <w:sz w:val="32"/>
          <w:u w:val="single"/>
        </w:rPr>
      </w:pPr>
      <w:r>
        <w:rPr>
          <w:rFonts w:ascii="Arial" w:eastAsia="SimSun" w:hAnsi="Arial" w:cs="Arial"/>
          <w:b/>
          <w:bCs/>
          <w:sz w:val="32"/>
          <w:u w:val="single"/>
        </w:rPr>
        <w:t xml:space="preserve">Kod CPV:  </w:t>
      </w:r>
      <w:r w:rsidR="00DE6742" w:rsidRPr="00A72B16">
        <w:rPr>
          <w:rFonts w:ascii="Arial" w:eastAsia="SimSun" w:hAnsi="Arial" w:cs="Arial"/>
          <w:b/>
          <w:bCs/>
          <w:sz w:val="32"/>
          <w:u w:val="single"/>
        </w:rPr>
        <w:t>50232200-2</w:t>
      </w:r>
    </w:p>
    <w:p w:rsidR="0056467F" w:rsidRDefault="0099506C" w:rsidP="0099506C">
      <w:pPr>
        <w:tabs>
          <w:tab w:val="left" w:pos="5685"/>
        </w:tabs>
        <w:rPr>
          <w:rFonts w:ascii="Arial" w:eastAsia="SimSun" w:hAnsi="Arial" w:cs="Arial"/>
          <w:sz w:val="28"/>
        </w:rPr>
      </w:pPr>
      <w:r>
        <w:rPr>
          <w:rFonts w:ascii="Arial" w:eastAsia="SimSun" w:hAnsi="Arial" w:cs="Arial"/>
          <w:sz w:val="28"/>
        </w:rPr>
        <w:tab/>
      </w: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faks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7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 xml:space="preserve"> 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226621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99506C">
        <w:rPr>
          <w:rFonts w:ascii="Times New Roman" w:hAnsi="Times New Roman"/>
          <w:sz w:val="24"/>
          <w:szCs w:val="24"/>
        </w:rPr>
        <w:t>273.292.2016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DE6742" w:rsidRPr="002F1B58" w:rsidRDefault="00DE6742" w:rsidP="00DE6742">
      <w:pPr>
        <w:pStyle w:val="Akapitzlist1"/>
        <w:ind w:left="360"/>
        <w:jc w:val="both"/>
      </w:pPr>
      <w:r w:rsidRPr="002F1B58">
        <w:t>Przedmiotem zamówienia jest wykonanie konserwacji</w:t>
      </w:r>
      <w:r w:rsidR="00A425DC" w:rsidRPr="002F1B58">
        <w:t xml:space="preserve"> i napraw sygnalizacji świetlnych w pasach</w:t>
      </w:r>
      <w:r w:rsidRPr="002F1B58">
        <w:t xml:space="preserve"> dróg powiatowych</w:t>
      </w:r>
    </w:p>
    <w:p w:rsidR="00DE6742" w:rsidRPr="002F1B58" w:rsidRDefault="00DE6742" w:rsidP="00DE6742">
      <w:pPr>
        <w:pStyle w:val="Akapitzlist1"/>
        <w:ind w:left="360"/>
        <w:jc w:val="both"/>
        <w:rPr>
          <w:color w:val="000000"/>
        </w:rPr>
      </w:pPr>
    </w:p>
    <w:tbl>
      <w:tblPr>
        <w:tblW w:w="87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0"/>
        <w:gridCol w:w="8212"/>
      </w:tblGrid>
      <w:tr w:rsidR="00DE6742" w:rsidRPr="002F1B58" w:rsidTr="00C438D3">
        <w:trPr>
          <w:trHeight w:val="285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1B58">
              <w:rPr>
                <w:b/>
                <w:bCs/>
                <w:color w:val="000000"/>
              </w:rPr>
              <w:t xml:space="preserve">Istniejące sygnalizacje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sygnalizacja świetlna pełna na skrzyżowaniu Al.. Armii Krajowej z ul. Sasina w  Wołominie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świetlna wzbudzana  Armii Krajowej -przy szkole w Wołominie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ostrzegawcza na skrzyżowaniu Załuskiego - przy szkole nr 3 w  Kobyłce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znak aktywny D-6 na skrzyżowaniu Wolności - Lipowa w  Zielonce 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sygnalizacja świetlna  wzbudzana na  Marecka w miejscowości Zielonka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świetlna pełna na skrzyżowaniu ul. Powstańców -- Wolności - Lipowa w  Zielonce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 xml:space="preserve"> sygnalizacja świetlna pełna na skrzyżowaniu Fabryczna - Ząbkowska w  Markach  </w:t>
            </w:r>
          </w:p>
        </w:tc>
      </w:tr>
      <w:tr w:rsidR="00DE6742" w:rsidRPr="002F1B58" w:rsidTr="00C438D3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świetlna pełna na skrzyżowaniu Armii Krajowej - Piłsudskiego w  Wołominie</w:t>
            </w:r>
          </w:p>
        </w:tc>
      </w:tr>
      <w:tr w:rsidR="00DE6742" w:rsidRPr="002F1B58" w:rsidTr="00C438D3">
        <w:trPr>
          <w:trHeight w:val="334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2F1B58" w:rsidRDefault="00E47DA9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1B58">
              <w:rPr>
                <w:color w:val="000000"/>
              </w:rPr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2F1B58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1B58">
              <w:rPr>
                <w:color w:val="000000"/>
              </w:rPr>
              <w:t>Sygnalizacja wzbudzana  przy szkole podstawowej nr  2 ul Batorego w Ząbkach</w:t>
            </w:r>
          </w:p>
        </w:tc>
      </w:tr>
    </w:tbl>
    <w:p w:rsidR="002F1B58" w:rsidRDefault="002F1B58" w:rsidP="00DE6742">
      <w:pPr>
        <w:jc w:val="both"/>
      </w:pPr>
    </w:p>
    <w:p w:rsidR="00DE6742" w:rsidRPr="002F1B58" w:rsidRDefault="00DE6742" w:rsidP="00DE6742">
      <w:pPr>
        <w:jc w:val="both"/>
      </w:pPr>
      <w:r w:rsidRPr="002F1B58">
        <w:t>Zakres konserwacji obejmuje</w:t>
      </w:r>
    </w:p>
    <w:p w:rsidR="00DE6742" w:rsidRPr="002F1B58" w:rsidRDefault="00DE6742" w:rsidP="00DE6742">
      <w:pPr>
        <w:jc w:val="both"/>
      </w:pPr>
      <w:r w:rsidRPr="002F1B58">
        <w:t>1. Utrzymanie urządzeń sygnalizacyjnych całodobowo w pełnej sprawności technicznej i użytkowej</w:t>
      </w:r>
    </w:p>
    <w:p w:rsidR="00DE6742" w:rsidRPr="002F1B58" w:rsidRDefault="00DE6742" w:rsidP="00DE6742">
      <w:pPr>
        <w:jc w:val="both"/>
      </w:pPr>
      <w:r w:rsidRPr="002F1B58">
        <w:t xml:space="preserve">2. </w:t>
      </w:r>
      <w:r w:rsidR="00226621">
        <w:t xml:space="preserve"> </w:t>
      </w:r>
      <w:r w:rsidRPr="002F1B58">
        <w:t>Realizowanie programów sygnalizacyjnych zgodnie z zatwierdzoną dokumentacją.</w:t>
      </w:r>
    </w:p>
    <w:p w:rsidR="00DE6742" w:rsidRPr="002F1B58" w:rsidRDefault="00DE6742" w:rsidP="00DE6742">
      <w:pPr>
        <w:jc w:val="both"/>
      </w:pPr>
      <w:r w:rsidRPr="002F1B58">
        <w:t>3. Zapewnienie prawidłowego działania układów zabezpieczeń kolizyjnych oraz jednoznacznego i czytelnego wyświetlania wszystkich sygnałów świetlnych.</w:t>
      </w:r>
    </w:p>
    <w:p w:rsidR="00DE6742" w:rsidRPr="002F1B58" w:rsidRDefault="00DE6742" w:rsidP="00DE6742">
      <w:pPr>
        <w:jc w:val="both"/>
      </w:pPr>
      <w:r w:rsidRPr="002F1B58">
        <w:t>4. Zapewnienie ochrony przeciwpożarowej urządzeń energetycznych sygnalizacyjnych zgodnie z obowiązującymi przepisami</w:t>
      </w:r>
    </w:p>
    <w:p w:rsidR="00DE6742" w:rsidRPr="002F1B58" w:rsidRDefault="00DE6742" w:rsidP="00DE6742">
      <w:pPr>
        <w:jc w:val="both"/>
      </w:pPr>
      <w:r w:rsidRPr="002F1B58">
        <w:t>5. Zapewnienie konstrukcjom wsporczym odpowiednich stabilności, sztywności i jakości ich mocowania gwarantującą pełne bezpieczeństwo użytkownikom dróg.</w:t>
      </w:r>
    </w:p>
    <w:p w:rsidR="00DE6742" w:rsidRPr="002F1B58" w:rsidRDefault="00DE6742" w:rsidP="00DE6742">
      <w:pPr>
        <w:jc w:val="both"/>
      </w:pPr>
      <w:r w:rsidRPr="002F1B58"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DE6742" w:rsidRPr="002F1B58" w:rsidRDefault="00DE6742" w:rsidP="00DE6742">
      <w:pPr>
        <w:jc w:val="both"/>
      </w:pPr>
      <w:r w:rsidRPr="002F1B58">
        <w:t>7. Prowadzenie "zeszytu kontroli sterownika", oraz rejestrowanie w nim informacji bieżącej konserwacji, zmianach programów i remontach.</w:t>
      </w:r>
    </w:p>
    <w:p w:rsidR="00DE6742" w:rsidRPr="002F1B58" w:rsidRDefault="00DE6742" w:rsidP="00DE6742">
      <w:pPr>
        <w:jc w:val="both"/>
      </w:pPr>
      <w:r w:rsidRPr="002F1B58">
        <w:lastRenderedPageBreak/>
        <w:t>8. Aktualizowanie na bieżąco dokumentacji technicznej sygnalizacji będącej przedmiotem umowy.</w:t>
      </w:r>
    </w:p>
    <w:p w:rsidR="00DE6742" w:rsidRPr="002F1B58" w:rsidRDefault="00DE6742" w:rsidP="00DE6742">
      <w:pPr>
        <w:jc w:val="both"/>
      </w:pPr>
      <w:r w:rsidRPr="002F1B58">
        <w:t>9. Dokonywanie co najmniej raz w roku pomiarów ochrony przeciwpożarowej przekazywanie wyników Zamawiającemu w terminie do 30 czerwca każdego roku.</w:t>
      </w:r>
    </w:p>
    <w:p w:rsidR="00DE5257" w:rsidRPr="002F1B58" w:rsidRDefault="00DE5257" w:rsidP="00DE6742">
      <w:pPr>
        <w:jc w:val="both"/>
      </w:pPr>
      <w:r w:rsidRPr="002F1B58">
        <w:t xml:space="preserve">10. </w:t>
      </w:r>
      <w:r w:rsidR="005D17C5" w:rsidRPr="002F1B58">
        <w:t>Dokonywanie co najmniej raz w roku pomiaru rezystancji uziemień i pomiaru rezystancji izolacji kabla do przycisków dla pieszych – przekazanie wyników pomiaru Zamawiającemu w terminie do 30 czerwca każdego roku.</w:t>
      </w:r>
    </w:p>
    <w:p w:rsidR="00DE6742" w:rsidRPr="002F1B58" w:rsidRDefault="003B3F61" w:rsidP="00DE6742">
      <w:pPr>
        <w:jc w:val="both"/>
      </w:pPr>
      <w:r w:rsidRPr="002F1B58">
        <w:t>11</w:t>
      </w:r>
      <w:r w:rsidR="00DE6742" w:rsidRPr="002F1B58">
        <w:t xml:space="preserve">. Pomalowanie raz na rok </w:t>
      </w:r>
      <w:r w:rsidR="005D17C5" w:rsidRPr="002F1B58">
        <w:t xml:space="preserve">masztów MS i MSŁ </w:t>
      </w:r>
      <w:r w:rsidR="00DE6742" w:rsidRPr="002F1B58">
        <w:t xml:space="preserve"> na skrzyżowaniach objętych konserwacją (barwa ustalona i zatwierdzona przez zamawiającego) wg wskazań Zamawiającego.</w:t>
      </w:r>
    </w:p>
    <w:p w:rsidR="00DE6742" w:rsidRPr="002F1B58" w:rsidRDefault="003B3F61" w:rsidP="00DE6742">
      <w:pPr>
        <w:jc w:val="both"/>
      </w:pPr>
      <w:r w:rsidRPr="002F1B58">
        <w:t>12</w:t>
      </w:r>
      <w:r w:rsidR="00DE6742" w:rsidRPr="002F1B58">
        <w:t>. Prowadzenie bieżącej oceny stanu technicznego urządzeń.</w:t>
      </w:r>
    </w:p>
    <w:p w:rsidR="00DE6742" w:rsidRPr="002F1B58" w:rsidRDefault="003B3F61" w:rsidP="00DE6742">
      <w:pPr>
        <w:jc w:val="both"/>
      </w:pPr>
      <w:r w:rsidRPr="002F1B58">
        <w:t>13</w:t>
      </w:r>
      <w:r w:rsidR="00DE6742" w:rsidRPr="002F1B58">
        <w:t>. W przypadku awarii zasilania będącego w eksploatacji Zakładu Energetycznego natychmiast zawiadomić ZE i egzekwować jak najszybsze usunięcie awarii.</w:t>
      </w:r>
    </w:p>
    <w:p w:rsidR="00DE6742" w:rsidRPr="002F1B58" w:rsidRDefault="003B3F61" w:rsidP="00DE6742">
      <w:pPr>
        <w:jc w:val="both"/>
      </w:pPr>
      <w:r w:rsidRPr="002F1B58">
        <w:t>14</w:t>
      </w:r>
      <w:r w:rsidR="00DE6742" w:rsidRPr="002F1B58">
        <w:t>. Naprawić nawierzchnię po robotach awaryjnych.</w:t>
      </w:r>
    </w:p>
    <w:p w:rsidR="00DE6742" w:rsidRPr="002F1B58" w:rsidRDefault="003B3F61" w:rsidP="00DE6742">
      <w:pPr>
        <w:jc w:val="both"/>
      </w:pPr>
      <w:r w:rsidRPr="002F1B58">
        <w:t>15</w:t>
      </w:r>
      <w:r w:rsidR="005D17C5" w:rsidRPr="002F1B58">
        <w:t>.</w:t>
      </w:r>
      <w:r w:rsidR="00DE6742" w:rsidRPr="002F1B58">
        <w:t>Wykonawca j</w:t>
      </w:r>
      <w:r w:rsidR="005D17C5" w:rsidRPr="002F1B58">
        <w:t xml:space="preserve">est zobowiązany do </w:t>
      </w:r>
      <w:r w:rsidR="00DE6742" w:rsidRPr="002F1B58">
        <w:t xml:space="preserve"> usunięcia u</w:t>
      </w:r>
      <w:r w:rsidR="005D17C5" w:rsidRPr="002F1B58">
        <w:t>sterek od momentu ich powstania w czasie:</w:t>
      </w:r>
    </w:p>
    <w:p w:rsidR="00DE6742" w:rsidRPr="002F1B58" w:rsidRDefault="00DE6742" w:rsidP="00DE6742">
      <w:pPr>
        <w:jc w:val="both"/>
      </w:pPr>
      <w:r w:rsidRPr="002F1B58">
        <w:t>a. sterownika w ciągu 8 godzin,</w:t>
      </w:r>
    </w:p>
    <w:p w:rsidR="003B3F61" w:rsidRPr="002F1B58" w:rsidRDefault="00DE6742" w:rsidP="00DE6742">
      <w:pPr>
        <w:widowControl w:val="0"/>
        <w:autoSpaceDE w:val="0"/>
        <w:autoSpaceDN w:val="0"/>
        <w:adjustRightInd w:val="0"/>
      </w:pPr>
      <w:r w:rsidRPr="002F1B58">
        <w:t>b. pozostałych usterek instalacji elektrycznych w ciągu 2 godzin.</w:t>
      </w:r>
    </w:p>
    <w:p w:rsidR="00DE6742" w:rsidRPr="00E95673" w:rsidRDefault="00E95673" w:rsidP="00DE6742">
      <w:pPr>
        <w:widowControl w:val="0"/>
        <w:autoSpaceDE w:val="0"/>
        <w:autoSpaceDN w:val="0"/>
        <w:adjustRightInd w:val="0"/>
      </w:pPr>
      <w:r>
        <w:t>c. n</w:t>
      </w:r>
      <w:r w:rsidR="003B3F61" w:rsidRPr="00E95673">
        <w:t>aprawy</w:t>
      </w:r>
      <w:r w:rsidR="00DE6742" w:rsidRPr="00E95673">
        <w:t xml:space="preserve"> sygnalizacji</w:t>
      </w:r>
      <w:r w:rsidR="003B3F61" w:rsidRPr="00E95673">
        <w:t xml:space="preserve"> powstałe na skutek uszkodzeń mechanicznych i aktów wandalizmu</w:t>
      </w:r>
    </w:p>
    <w:p w:rsidR="00DE6742" w:rsidRPr="002F1B58" w:rsidRDefault="00DE6742" w:rsidP="00E9567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 w:rsidR="00E95673">
        <w:t>ą</w:t>
      </w:r>
      <w:r w:rsidRPr="002F1B58">
        <w:t xml:space="preserve"> w terminie 2 godzin od </w:t>
      </w:r>
      <w:r w:rsidR="0050694F" w:rsidRPr="002F1B58">
        <w:t>otrzymania zlecenia od Zamawiającego.</w:t>
      </w:r>
    </w:p>
    <w:p w:rsidR="00DE6742" w:rsidRPr="002F1B58" w:rsidRDefault="00E95673" w:rsidP="00E9567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="00DE6742" w:rsidRPr="002F1B58">
        <w:t xml:space="preserve">Umowa nie obejmuje </w:t>
      </w:r>
      <w:r>
        <w:t xml:space="preserve">kosztów zakupu i </w:t>
      </w:r>
      <w:r w:rsidR="00DE6742" w:rsidRPr="002F1B58">
        <w:t xml:space="preserve">wymiany sterownika. </w:t>
      </w:r>
    </w:p>
    <w:p w:rsidR="0056467F" w:rsidRPr="002F1B58" w:rsidRDefault="0056467F" w:rsidP="00DE6742">
      <w:pPr>
        <w:pStyle w:val="Akapitzlist1"/>
        <w:ind w:left="360"/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086AFF" w:rsidRPr="002F1B58">
        <w:rPr>
          <w:rFonts w:eastAsia="SimSun"/>
          <w:b/>
          <w:color w:val="000000"/>
        </w:rPr>
        <w:t>1.201</w:t>
      </w:r>
      <w:r w:rsidR="0099506C">
        <w:rPr>
          <w:rFonts w:eastAsia="SimSun"/>
          <w:b/>
          <w:color w:val="000000"/>
        </w:rPr>
        <w:t>7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99506C">
        <w:rPr>
          <w:rFonts w:eastAsia="SimSun"/>
          <w:b/>
          <w:bCs/>
        </w:rPr>
        <w:t xml:space="preserve">31.12.2017 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 ofertowy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>1. Wszelkie oświadczenia, wnioski, zawiadomienia oraz informacje Zamawiający 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7F0844" w:rsidRPr="002F1B58">
        <w:rPr>
          <w:rFonts w:ascii="Times New Roman" w:hAnsi="Times New Roman"/>
          <w:sz w:val="24"/>
          <w:szCs w:val="24"/>
        </w:rPr>
        <w:t>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226621" w:rsidRDefault="00226621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 xml:space="preserve">Ofertę należy złożyć w  zamkniętej kopercie w Starostwie Powiatowym w Wołominie, ul. Prądzyńskiego 3, kancelaria, 05 – 200 Wołomin 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9A0579">
        <w:rPr>
          <w:rFonts w:ascii="Times New Roman" w:hAnsi="Times New Roman"/>
          <w:sz w:val="24"/>
          <w:szCs w:val="24"/>
        </w:rPr>
        <w:t>20</w:t>
      </w:r>
      <w:r w:rsidR="0099506C">
        <w:rPr>
          <w:rFonts w:ascii="Times New Roman" w:hAnsi="Times New Roman"/>
          <w:sz w:val="24"/>
          <w:szCs w:val="24"/>
        </w:rPr>
        <w:t>.12.2016</w:t>
      </w:r>
      <w:r w:rsidR="0026152C">
        <w:rPr>
          <w:rFonts w:ascii="Times New Roman" w:hAnsi="Times New Roman"/>
          <w:sz w:val="24"/>
          <w:szCs w:val="24"/>
        </w:rPr>
        <w:t>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12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j.w</w:t>
      </w:r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>i naprawa sygnalizacji świetlnych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201</w:t>
      </w:r>
      <w:r w:rsidR="004035FA">
        <w:rPr>
          <w:rFonts w:ascii="Times New Roman" w:hAnsi="Times New Roman"/>
          <w:i/>
          <w:sz w:val="24"/>
          <w:szCs w:val="24"/>
        </w:rPr>
        <w:t>7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99506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otwierać przed </w:t>
      </w:r>
      <w:r w:rsidR="009A057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.12.2016</w:t>
      </w:r>
      <w:r w:rsidR="0056467F" w:rsidRPr="002F1B58">
        <w:rPr>
          <w:rFonts w:ascii="Times New Roman" w:hAnsi="Times New Roman"/>
          <w:sz w:val="24"/>
          <w:szCs w:val="24"/>
        </w:rPr>
        <w:t xml:space="preserve"> r. godz.</w:t>
      </w:r>
      <w:r w:rsidR="0026152C">
        <w:rPr>
          <w:rFonts w:ascii="Times New Roman" w:hAnsi="Times New Roman"/>
          <w:sz w:val="24"/>
          <w:szCs w:val="24"/>
        </w:rPr>
        <w:t>14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05 – 200 Wołomin</w:t>
      </w:r>
      <w:r w:rsidR="0095589D">
        <w:t>,</w:t>
      </w:r>
      <w:r w:rsidRPr="002F1B58">
        <w:t xml:space="preserve"> ul. </w:t>
      </w:r>
      <w:r w:rsidR="00204B50">
        <w:t>Kobyłkowska 1A</w:t>
      </w:r>
      <w:r w:rsidRPr="002F1B58">
        <w:t xml:space="preserve"> 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204B50">
        <w:t xml:space="preserve">Pokój nr 6 </w:t>
      </w:r>
      <w:r w:rsidRPr="002F1B58">
        <w:t xml:space="preserve"> dnia</w:t>
      </w:r>
      <w:r w:rsidR="0099506C">
        <w:t xml:space="preserve"> </w:t>
      </w:r>
      <w:r w:rsidR="009A0579">
        <w:t>20</w:t>
      </w:r>
      <w:bookmarkStart w:id="0" w:name="_GoBack"/>
      <w:bookmarkEnd w:id="0"/>
      <w:r w:rsidR="0095589D">
        <w:t>.12.</w:t>
      </w:r>
      <w:r w:rsidR="0099506C">
        <w:t>2016</w:t>
      </w:r>
      <w:r w:rsidR="00204B50">
        <w:t xml:space="preserve"> r.</w:t>
      </w:r>
      <w:r w:rsidRPr="002F1B58">
        <w:t xml:space="preserve"> o godz. </w:t>
      </w:r>
      <w:r w:rsidR="00204B50">
        <w:t>14</w:t>
      </w:r>
      <w:r w:rsidR="00204B50" w:rsidRPr="00204B50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56467F" w:rsidRPr="002F1B58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  <w:r w:rsidRPr="002F1B58">
        <w:rPr>
          <w:rFonts w:eastAsia="SimSun"/>
        </w:rPr>
        <w:t xml:space="preserve">                                                          </w:t>
      </w:r>
      <w:r w:rsidR="00D27726" w:rsidRPr="002F1B58">
        <w:rPr>
          <w:rFonts w:eastAsia="SimSun"/>
        </w:rPr>
        <w:t xml:space="preserve">                     </w:t>
      </w:r>
      <w:r w:rsidRPr="002F1B58">
        <w:rPr>
          <w:rFonts w:eastAsia="SimSun"/>
        </w:rPr>
        <w:t xml:space="preserve">  </w:t>
      </w:r>
      <w:r w:rsidR="00D27726" w:rsidRPr="002F1B58">
        <w:rPr>
          <w:rFonts w:eastAsia="SimSun"/>
        </w:rPr>
        <w:t xml:space="preserve">                     </w:t>
      </w:r>
      <w:r w:rsidRPr="002F1B58">
        <w:rPr>
          <w:rFonts w:eastAsia="SimSun"/>
        </w:rPr>
        <w:t xml:space="preserve">    ..........................................</w:t>
      </w: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  <w:t xml:space="preserve"> Podpis osoby uprawnionej</w:t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121211" w:rsidRDefault="00121211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P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04B50" w:rsidRDefault="00204B50">
      <w:pPr>
        <w:widowControl w:val="0"/>
        <w:tabs>
          <w:tab w:val="left" w:pos="708"/>
        </w:tabs>
        <w:jc w:val="both"/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26621" w:rsidRDefault="00226621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lastRenderedPageBreak/>
        <w:t>SPW</w:t>
      </w:r>
      <w:r w:rsidR="00CC1D56" w:rsidRPr="002F1B58">
        <w:rPr>
          <w:color w:val="000000"/>
        </w:rPr>
        <w:t>.</w:t>
      </w:r>
      <w:r w:rsidR="0099506C">
        <w:rPr>
          <w:color w:val="000000"/>
        </w:rPr>
        <w:t>273.292</w:t>
      </w:r>
      <w:r w:rsidR="00204B50">
        <w:rPr>
          <w:color w:val="000000"/>
        </w:rPr>
        <w:t>.2014</w:t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56467F" w:rsidRPr="002F1B58">
        <w:rPr>
          <w:color w:val="000000"/>
        </w:rPr>
        <w:tab/>
      </w:r>
      <w:r w:rsidR="00BD304C" w:rsidRPr="002F1B58">
        <w:rPr>
          <w:color w:val="000000"/>
        </w:rPr>
        <w:t xml:space="preserve">                </w:t>
      </w:r>
      <w:r w:rsidR="00204B50">
        <w:rPr>
          <w:color w:val="000000"/>
        </w:rPr>
        <w:t xml:space="preserve">                         </w:t>
      </w:r>
      <w:r w:rsidR="00BD304C" w:rsidRPr="002F1B58">
        <w:rPr>
          <w:color w:val="000000"/>
        </w:rPr>
        <w:t xml:space="preserve">   </w:t>
      </w:r>
      <w:r w:rsidR="00204B50">
        <w:rPr>
          <w:color w:val="000000"/>
        </w:rPr>
        <w:t xml:space="preserve">                                  </w:t>
      </w:r>
    </w:p>
    <w:p w:rsidR="00204B50" w:rsidRDefault="00204B50" w:rsidP="00204B50">
      <w:pPr>
        <w:widowControl w:val="0"/>
        <w:tabs>
          <w:tab w:val="left" w:pos="708"/>
        </w:tabs>
        <w:rPr>
          <w:color w:val="000000"/>
        </w:rPr>
      </w:pP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F55253" w:rsidRPr="002F1B58">
        <w:rPr>
          <w:rFonts w:ascii="Times New Roman" w:hAnsi="Times New Roman"/>
          <w:bCs/>
          <w:sz w:val="24"/>
        </w:rPr>
        <w:t xml:space="preserve">sygnalizacji świetlnych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Pr="002F1B58">
        <w:rPr>
          <w:rFonts w:ascii="Times New Roman" w:hAnsi="Times New Roman"/>
          <w:color w:val="000000"/>
          <w:sz w:val="24"/>
          <w:szCs w:val="24"/>
        </w:rPr>
        <w:t>, zgodnie z zapisami SIWZ,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lastRenderedPageBreak/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CC1D56" w:rsidRDefault="00CC1D56" w:rsidP="00DE6742">
      <w:pPr>
        <w:pStyle w:val="Zwykytekst2"/>
        <w:tabs>
          <w:tab w:val="left" w:pos="708"/>
        </w:tabs>
        <w:jc w:val="right"/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DE6742" w:rsidRPr="00DE6742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4E35">
        <w:rPr>
          <w:rFonts w:ascii="Times New Roman" w:hAnsi="Times New Roman"/>
          <w:color w:val="000000"/>
          <w:sz w:val="22"/>
        </w:rPr>
        <w:lastRenderedPageBreak/>
        <w:t>SPW.</w:t>
      </w:r>
      <w:r w:rsidR="0099506C">
        <w:rPr>
          <w:rFonts w:ascii="Times New Roman" w:hAnsi="Times New Roman"/>
          <w:color w:val="000000"/>
          <w:sz w:val="22"/>
        </w:rPr>
        <w:t>273.292.2016</w:t>
      </w:r>
      <w:r w:rsidRPr="00A14E35">
        <w:rPr>
          <w:rFonts w:ascii="Times New Roman" w:hAnsi="Times New Roman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D75BD1">
        <w:rPr>
          <w:rFonts w:ascii="Arial" w:hAnsi="Arial" w:cs="Arial"/>
          <w:color w:val="000000"/>
          <w:sz w:val="22"/>
        </w:rPr>
        <w:t xml:space="preserve">                 </w:t>
      </w:r>
      <w:r w:rsidR="00DE6742" w:rsidRPr="00DE6742">
        <w:rPr>
          <w:rFonts w:ascii="Times New Roman" w:hAnsi="Times New Roman"/>
          <w:sz w:val="24"/>
          <w:szCs w:val="24"/>
        </w:rPr>
        <w:t xml:space="preserve">Załącznik nr </w:t>
      </w:r>
      <w:r w:rsidR="00BD304C">
        <w:rPr>
          <w:rFonts w:ascii="Times New Roman" w:hAnsi="Times New Roman"/>
          <w:sz w:val="24"/>
          <w:szCs w:val="24"/>
        </w:rPr>
        <w:t>2</w:t>
      </w:r>
    </w:p>
    <w:p w:rsidR="00DE6742" w:rsidRDefault="00DE6742">
      <w:pPr>
        <w:pStyle w:val="Zwykytekst2"/>
        <w:tabs>
          <w:tab w:val="left" w:pos="708"/>
        </w:tabs>
      </w:pPr>
    </w:p>
    <w:p w:rsidR="00DE6742" w:rsidRDefault="00DE6742">
      <w:pPr>
        <w:pStyle w:val="Zwykytekst2"/>
        <w:tabs>
          <w:tab w:val="left" w:pos="708"/>
        </w:tabs>
      </w:pPr>
    </w:p>
    <w:p w:rsidR="00DE6742" w:rsidRPr="002F1B58" w:rsidRDefault="00EB097F" w:rsidP="00EB097F">
      <w:pPr>
        <w:pStyle w:val="Zwykytekst1"/>
        <w:tabs>
          <w:tab w:val="left" w:pos="360"/>
        </w:tabs>
        <w:ind w:left="360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DE6742" w:rsidRPr="002F1B58">
        <w:rPr>
          <w:rFonts w:ascii="Times New Roman" w:hAnsi="Times New Roman"/>
          <w:color w:val="000000"/>
          <w:sz w:val="24"/>
        </w:rPr>
        <w:t>Kosztorys ofertowy</w:t>
      </w:r>
      <w:r w:rsidR="0099506C">
        <w:rPr>
          <w:rFonts w:ascii="Times New Roman" w:hAnsi="Times New Roman"/>
          <w:color w:val="000000"/>
          <w:sz w:val="24"/>
        </w:rPr>
        <w:t xml:space="preserve"> za okres do 01.01.2017 do 31.12.2017</w:t>
      </w:r>
      <w:r w:rsidR="00D27726" w:rsidRPr="002F1B58">
        <w:rPr>
          <w:rFonts w:ascii="Times New Roman" w:hAnsi="Times New Roman"/>
          <w:color w:val="000000"/>
          <w:sz w:val="24"/>
        </w:rPr>
        <w:t>.</w:t>
      </w: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tbl>
      <w:tblPr>
        <w:tblW w:w="808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4393"/>
        <w:gridCol w:w="1135"/>
        <w:gridCol w:w="850"/>
        <w:gridCol w:w="993"/>
      </w:tblGrid>
      <w:tr w:rsidR="00DE6742" w:rsidTr="00C438D3">
        <w:trPr>
          <w:trHeight w:val="285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6742">
              <w:rPr>
                <w:b/>
                <w:bCs/>
                <w:color w:val="000000"/>
                <w:sz w:val="22"/>
                <w:szCs w:val="22"/>
              </w:rPr>
              <w:t xml:space="preserve">Istniejące sygnalizacje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DE6742" w:rsidTr="00212300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Al.. Armii Krajowej z ul. Sasina w  Wołominie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wzbudzana  Armii Krajowej -przy szkole w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ostrzegawcza na skrzyżowaniu Załuskiego - przy szkole nr 3 w  Kobyłce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znak aktywny D-6 na skrzyżowaniu Wolności - Lipowa w  Zielonce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 wzbudzana na  Marecka w miejscowości Zielonka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ul. Powstańców -- Wolności - Lipowa w  Zielonce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pełna na skrzyżowaniu Fabryczna - Ząbkowska w  Markach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Armii Krajowej - Piłsudskiego w  Wołominie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212300">
        <w:trPr>
          <w:trHeight w:val="3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212300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wzbudzana  przy szkole podstawowej nr  2 ul Batorego w Ząbkach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C438D3">
        <w:trPr>
          <w:trHeight w:val="334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Ogółem  koszty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Pr="00A72B16" w:rsidRDefault="00DE6742" w:rsidP="00DE6742">
      <w:pPr>
        <w:pStyle w:val="Zwykytekst1"/>
        <w:rPr>
          <w:rFonts w:ascii="Arial" w:hAnsi="Arial" w:cs="Arial"/>
          <w:sz w:val="24"/>
        </w:rPr>
      </w:pPr>
      <w:r w:rsidRPr="00A72B16">
        <w:rPr>
          <w:rFonts w:ascii="Arial" w:hAnsi="Arial" w:cs="Arial"/>
          <w:sz w:val="24"/>
        </w:rPr>
        <w:t xml:space="preserve">.................., </w:t>
      </w:r>
      <w:r w:rsidRPr="002F1B58">
        <w:rPr>
          <w:rFonts w:ascii="Times New Roman" w:hAnsi="Times New Roman"/>
          <w:sz w:val="24"/>
        </w:rPr>
        <w:t>dn</w:t>
      </w:r>
      <w:r w:rsidRPr="00A72B16">
        <w:rPr>
          <w:rFonts w:ascii="Arial" w:hAnsi="Arial" w:cs="Arial"/>
          <w:sz w:val="24"/>
        </w:rPr>
        <w:t>. ......................................</w:t>
      </w:r>
    </w:p>
    <w:p w:rsidR="00DE6742" w:rsidRPr="00A72B16" w:rsidRDefault="00DE6742" w:rsidP="00DE6742">
      <w:pPr>
        <w:pStyle w:val="Zwykytekst1"/>
        <w:jc w:val="both"/>
        <w:rPr>
          <w:rFonts w:ascii="Arial" w:hAnsi="Arial" w:cs="Arial"/>
          <w:sz w:val="24"/>
        </w:rPr>
      </w:pPr>
    </w:p>
    <w:p w:rsidR="00DE6742" w:rsidRPr="00A72B16" w:rsidRDefault="00DE6742" w:rsidP="00DE6742">
      <w:pPr>
        <w:pStyle w:val="Zwykytekst1"/>
        <w:ind w:firstLine="3960"/>
        <w:jc w:val="center"/>
        <w:rPr>
          <w:rFonts w:ascii="Arial" w:hAnsi="Arial" w:cs="Arial"/>
          <w:iCs/>
        </w:rPr>
      </w:pPr>
      <w:r w:rsidRPr="00A72B16">
        <w:rPr>
          <w:rFonts w:ascii="Arial" w:hAnsi="Arial" w:cs="Arial"/>
          <w:iCs/>
        </w:rPr>
        <w:t>.....................................................</w:t>
      </w:r>
    </w:p>
    <w:p w:rsidR="003B155C" w:rsidRPr="002F1B58" w:rsidRDefault="00DE6742" w:rsidP="00340D47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>(podpis i pieczątka wykonawcy)</w:t>
      </w: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40D47" w:rsidRDefault="00340D47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Pr="002F1B58" w:rsidRDefault="00F55253" w:rsidP="00DE6742">
      <w:pPr>
        <w:tabs>
          <w:tab w:val="left" w:pos="708"/>
        </w:tabs>
        <w:rPr>
          <w:rFonts w:ascii="Arial" w:hAnsi="Arial" w:cs="Arial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92120F" w:rsidRDefault="0092120F" w:rsidP="0092120F">
      <w:pPr>
        <w:tabs>
          <w:tab w:val="left" w:pos="708"/>
        </w:tabs>
      </w:pPr>
    </w:p>
    <w:p w:rsidR="00EE3A9F" w:rsidRDefault="00EE3A9F" w:rsidP="0092120F">
      <w:pPr>
        <w:tabs>
          <w:tab w:val="left" w:pos="708"/>
        </w:tabs>
      </w:pPr>
    </w:p>
    <w:p w:rsidR="0092120F" w:rsidRDefault="0056467F" w:rsidP="0092120F">
      <w:pPr>
        <w:tabs>
          <w:tab w:val="left" w:pos="708"/>
        </w:tabs>
      </w:pPr>
      <w:r w:rsidRPr="00A14E35">
        <w:lastRenderedPageBreak/>
        <w:t>SPW</w:t>
      </w:r>
      <w:r w:rsidR="00CC1D56" w:rsidRPr="00A14E35">
        <w:t>.</w:t>
      </w:r>
      <w:r w:rsidR="0099506C">
        <w:t>273.292</w:t>
      </w:r>
      <w:r w:rsidR="00CB6654">
        <w:t>.2016</w:t>
      </w:r>
      <w:r w:rsidR="00CC1D56" w:rsidRPr="00A14E35"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CC1D56">
        <w:rPr>
          <w:rFonts w:ascii="Arial" w:hAnsi="Arial" w:cs="Arial"/>
        </w:rPr>
        <w:tab/>
      </w:r>
      <w:r w:rsidR="00F55253" w:rsidRPr="00A14E35">
        <w:t xml:space="preserve">                       </w:t>
      </w:r>
    </w:p>
    <w:p w:rsidR="0092120F" w:rsidRDefault="0092120F" w:rsidP="0092120F">
      <w:pPr>
        <w:tabs>
          <w:tab w:val="left" w:pos="708"/>
        </w:tabs>
      </w:pPr>
    </w:p>
    <w:p w:rsidR="0056467F" w:rsidRPr="00121211" w:rsidRDefault="0056467F" w:rsidP="0092120F">
      <w:pPr>
        <w:tabs>
          <w:tab w:val="left" w:pos="708"/>
        </w:tabs>
        <w:jc w:val="right"/>
        <w:rPr>
          <w:b/>
        </w:rPr>
      </w:pPr>
      <w:r w:rsidRPr="00A14E35">
        <w:t xml:space="preserve">Załącznik nr </w:t>
      </w:r>
      <w:r w:rsidR="0092120F">
        <w:t>3</w:t>
      </w:r>
    </w:p>
    <w:p w:rsidR="00DE6742" w:rsidRPr="00121211" w:rsidRDefault="00DE6742" w:rsidP="00DE6742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211"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:rsidR="00DE6742" w:rsidRPr="00A72B16" w:rsidRDefault="00DE6742" w:rsidP="00DE6742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5B4B77" w:rsidRDefault="005B4B77" w:rsidP="00DE6742">
      <w:pPr>
        <w:ind w:left="360"/>
        <w:jc w:val="center"/>
        <w:rPr>
          <w:b/>
          <w:sz w:val="20"/>
          <w:szCs w:val="20"/>
        </w:rPr>
      </w:pPr>
    </w:p>
    <w:p w:rsidR="00DE6742" w:rsidRPr="0054731B" w:rsidRDefault="00DE6742" w:rsidP="00DE6742">
      <w:pPr>
        <w:ind w:left="360"/>
        <w:jc w:val="center"/>
        <w:rPr>
          <w:b/>
          <w:sz w:val="20"/>
          <w:szCs w:val="20"/>
        </w:rPr>
      </w:pPr>
      <w:r w:rsidRPr="0054731B">
        <w:rPr>
          <w:b/>
          <w:sz w:val="20"/>
          <w:szCs w:val="20"/>
        </w:rPr>
        <w:t>§ 1</w:t>
      </w:r>
    </w:p>
    <w:p w:rsidR="00DE6742" w:rsidRPr="00DE6742" w:rsidRDefault="00DE6742" w:rsidP="00DE6742">
      <w:r w:rsidRPr="00DE6742">
        <w:t>1.Zamawiający zleca a Wykonawca zobowiązuje się wykonać na rzecz Zamawiającego konserwację  oraz naprawy sygnalizacji świetlnej w pasie dróg powiatowych:</w:t>
      </w:r>
    </w:p>
    <w:p w:rsidR="00DE6742" w:rsidRPr="00DE6742" w:rsidRDefault="00DE6742" w:rsidP="00DE6742">
      <w:pPr>
        <w:pStyle w:val="Akapitzlist1"/>
        <w:ind w:left="1440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0"/>
        <w:gridCol w:w="8495"/>
      </w:tblGrid>
      <w:tr w:rsidR="00DE6742" w:rsidRPr="00DE6742" w:rsidTr="00C438D3">
        <w:trPr>
          <w:trHeight w:val="285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E6742">
              <w:rPr>
                <w:b/>
                <w:bCs/>
                <w:color w:val="000000"/>
              </w:rPr>
              <w:t xml:space="preserve">Istniejące sygnalizacje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sygnalizacja świetlna pełna na skrzyżowaniu Al. Armii Krajowej z ul. Sasina w  Wołominie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2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świetlna wzbudzana  Armii Krajowej w Wołominie -przy szkole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ostrzegawcza na skrzyżowaniu Załuskiego - przy szkole nr 3 w  Kobyłce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4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znak aktywny D-6 na skrzyżowaniu Wolności - Lipowa w  Zielonce 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5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sygnalizacja świetlna  wzbudzana na  Marecka w miejscowości Zielonka </w:t>
            </w:r>
          </w:p>
        </w:tc>
      </w:tr>
      <w:tr w:rsidR="00DE6742" w:rsidRPr="00DE6742" w:rsidTr="00C438D3">
        <w:trPr>
          <w:trHeight w:val="3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świetlna pełna na skrzyżowaniu ul. Powstańców -- Wolności - Lipowa w  Zielonce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7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 xml:space="preserve"> sygnalizacja świetlna pełna na skrzyżowaniu Fabryczna - Ząbkowska w  Markach  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6742">
              <w:rPr>
                <w:color w:val="000000"/>
              </w:rPr>
              <w:t>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świetlna pełna na skrzyżowaniu Armii Krajowej - Piłsudskiego w  Wołominie</w:t>
            </w:r>
          </w:p>
        </w:tc>
      </w:tr>
      <w:tr w:rsidR="00DE6742" w:rsidRPr="00DE6742" w:rsidTr="00C438D3">
        <w:trPr>
          <w:trHeight w:val="33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212300" w:rsidP="00C438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742">
              <w:rPr>
                <w:color w:val="000000"/>
              </w:rPr>
              <w:t>Sygnalizacja wzbudzana  przy szkole podstawowej nr  2 ul Batorego w Ząbkach</w:t>
            </w:r>
          </w:p>
        </w:tc>
      </w:tr>
    </w:tbl>
    <w:p w:rsidR="00DE6742" w:rsidRDefault="00DE6742" w:rsidP="00DE6742">
      <w:pPr>
        <w:pStyle w:val="Akapitzlist1"/>
        <w:ind w:left="360"/>
        <w:jc w:val="both"/>
      </w:pPr>
    </w:p>
    <w:p w:rsidR="00DE6742" w:rsidRPr="00DE6742" w:rsidRDefault="00F75182" w:rsidP="00F75182">
      <w:pPr>
        <w:pStyle w:val="Akapitzlist1"/>
        <w:jc w:val="both"/>
      </w:pPr>
      <w:r>
        <w:t xml:space="preserve">2. </w:t>
      </w:r>
      <w:r w:rsidR="00DE6742" w:rsidRPr="00DE6742">
        <w:t>Zakres czynności wykonywanych w ramach umowy</w:t>
      </w:r>
    </w:p>
    <w:p w:rsidR="00DE6742" w:rsidRDefault="00DE6742" w:rsidP="00DE2986">
      <w:pPr>
        <w:pStyle w:val="Akapitzlist1"/>
        <w:numPr>
          <w:ilvl w:val="0"/>
          <w:numId w:val="23"/>
        </w:numPr>
        <w:jc w:val="both"/>
      </w:pPr>
      <w:r w:rsidRPr="00DE6742">
        <w:t xml:space="preserve">konserwacji sygnalizacji świetlnej podany jest </w:t>
      </w:r>
      <w:r w:rsidR="00080877">
        <w:t>załączniku nr 1 do umowy</w:t>
      </w:r>
      <w:r w:rsidRPr="00DE6742">
        <w:t xml:space="preserve">. </w:t>
      </w:r>
    </w:p>
    <w:p w:rsidR="00D75BD1" w:rsidRPr="00D75BD1" w:rsidRDefault="00D75BD1" w:rsidP="00D75BD1">
      <w:pPr>
        <w:pStyle w:val="Zwykytekst1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D75BD1">
        <w:rPr>
          <w:rFonts w:ascii="Times New Roman" w:hAnsi="Times New Roman"/>
          <w:color w:val="000000"/>
          <w:sz w:val="24"/>
        </w:rPr>
        <w:t>aprawy  sygnalizacji  powstałe na skutek uszkodzeń mechanicznych</w:t>
      </w:r>
      <w:r w:rsidR="00DE2986">
        <w:rPr>
          <w:rFonts w:ascii="Times New Roman" w:hAnsi="Times New Roman"/>
          <w:color w:val="000000"/>
          <w:sz w:val="24"/>
        </w:rPr>
        <w:t xml:space="preserve"> i aktów wandalizmu</w:t>
      </w:r>
      <w:r w:rsidRPr="00D75BD1">
        <w:rPr>
          <w:rFonts w:ascii="Times New Roman" w:hAnsi="Times New Roman"/>
          <w:color w:val="000000"/>
          <w:sz w:val="24"/>
        </w:rPr>
        <w:t xml:space="preserve">  </w:t>
      </w:r>
    </w:p>
    <w:p w:rsidR="005B4B77" w:rsidRDefault="00F75182" w:rsidP="000B5D64">
      <w:pPr>
        <w:pStyle w:val="Akapitzlist1"/>
        <w:jc w:val="both"/>
      </w:pPr>
      <w:r>
        <w:t>3</w:t>
      </w:r>
      <w:r w:rsidR="00DE2986">
        <w:t>. W</w:t>
      </w:r>
      <w:r w:rsidR="00DE2986" w:rsidRPr="00DE6742">
        <w:t xml:space="preserve"> zakres napraw sygnalizacji nie wchodzi wymiana sterowników. </w:t>
      </w:r>
    </w:p>
    <w:p w:rsidR="00DE6742" w:rsidRPr="00DE6742" w:rsidRDefault="00F75182" w:rsidP="00DE6742">
      <w:pPr>
        <w:jc w:val="both"/>
      </w:pPr>
      <w:r>
        <w:t>4</w:t>
      </w:r>
      <w:r w:rsidR="00DE6742" w:rsidRPr="00DE6742">
        <w:t xml:space="preserve">. Wynagrodzenie za </w:t>
      </w:r>
      <w:r w:rsidR="00841AD8">
        <w:t>konserwację sygnalizacji</w:t>
      </w:r>
      <w:r w:rsidR="00DE6742" w:rsidRPr="00DE6742">
        <w:t xml:space="preserve"> określono na podstawie oferty z dnia …………….</w:t>
      </w:r>
      <w:r w:rsidR="00080877">
        <w:t>, która stanowi załącznik nr 2 do umowy.</w:t>
      </w:r>
    </w:p>
    <w:p w:rsidR="00EB097F" w:rsidRDefault="00F75182" w:rsidP="00DE6742">
      <w:pPr>
        <w:jc w:val="both"/>
      </w:pPr>
      <w:r>
        <w:t>5</w:t>
      </w:r>
      <w:r w:rsidR="00DE6742" w:rsidRPr="00DE6742">
        <w:t>. Strony ustaliły, że wynagrodzenie za konserwację istniejących sygnalizacji wypłacane będzie na podstawie faktury  sporządzonej w oparciu o pr</w:t>
      </w:r>
      <w:r w:rsidR="00EB097F">
        <w:t xml:space="preserve">otokół odbioru, o którym mowa </w:t>
      </w:r>
    </w:p>
    <w:p w:rsidR="005B4B77" w:rsidRDefault="00EB097F" w:rsidP="00DE6742">
      <w:pPr>
        <w:jc w:val="both"/>
      </w:pPr>
      <w:r>
        <w:t xml:space="preserve">w </w:t>
      </w:r>
      <w:r w:rsidR="00DE6742" w:rsidRPr="00DE6742">
        <w:t xml:space="preserve">§ 4 niniejszej umowy co miesiąc w kwocie </w:t>
      </w:r>
      <w:r w:rsidR="00DE6742" w:rsidRPr="00DE6742">
        <w:rPr>
          <w:b/>
        </w:rPr>
        <w:t>…………. zł</w:t>
      </w:r>
      <w:r w:rsidR="00DE6742" w:rsidRPr="00DE6742">
        <w:t xml:space="preserve"> brutto (słownie: ………………………. zł …../100 ) , </w:t>
      </w:r>
    </w:p>
    <w:p w:rsidR="005B4B77" w:rsidRDefault="00F75182" w:rsidP="00DE6742">
      <w:pPr>
        <w:jc w:val="both"/>
      </w:pPr>
      <w:r>
        <w:t>6</w:t>
      </w:r>
      <w:r w:rsidR="00841AD8">
        <w:t xml:space="preserve">. Strony ustaliły, że </w:t>
      </w:r>
      <w:r w:rsidR="00080877">
        <w:t>w przypadku wystąpienia konieczności wykonania napraw nie objętych złożona ofertą, zostaną one zrealizowane przez Wykona</w:t>
      </w:r>
      <w:r w:rsidR="00CB6654">
        <w:t>wcę w drodze odrębnego zlecenia,</w:t>
      </w:r>
      <w:r w:rsidR="00DE6742" w:rsidRPr="00DE6742">
        <w:t xml:space="preserve"> </w:t>
      </w:r>
      <w:r w:rsidR="00CB6654">
        <w:t xml:space="preserve">a </w:t>
      </w:r>
      <w:r w:rsidR="00DE6742" w:rsidRPr="00DE6742">
        <w:t xml:space="preserve"> wynagrodzenie </w:t>
      </w:r>
      <w:r w:rsidR="00E471E2">
        <w:t xml:space="preserve">nastąpi po </w:t>
      </w:r>
      <w:r w:rsidR="00701DB2">
        <w:t>wystawieniu faktury za wykonane naprawy potwierdzone</w:t>
      </w:r>
      <w:r w:rsidR="00CB6654">
        <w:t>j</w:t>
      </w:r>
      <w:r w:rsidR="00701DB2">
        <w:t xml:space="preserve"> protokołem odbioru</w:t>
      </w:r>
      <w:r w:rsidR="00DE6742" w:rsidRPr="00DE6742">
        <w:t>.</w:t>
      </w:r>
    </w:p>
    <w:p w:rsidR="00381EE1" w:rsidRDefault="00CB6654" w:rsidP="00DE6742">
      <w:pPr>
        <w:jc w:val="both"/>
      </w:pPr>
      <w:r>
        <w:t>7</w:t>
      </w:r>
      <w:r w:rsidR="00381EE1">
        <w:t>. Wartość umowy nie może przekroczyć kwoty ……………………brutto (słownie:…………………………………zł……./100)</w:t>
      </w:r>
    </w:p>
    <w:p w:rsidR="00CB6654" w:rsidRDefault="00F75182" w:rsidP="00DE6742">
      <w:pPr>
        <w:jc w:val="both"/>
      </w:pPr>
      <w:r>
        <w:t>8</w:t>
      </w:r>
      <w:r w:rsidR="00701DB2">
        <w:t>. Zapłata za fakturę</w:t>
      </w:r>
      <w:r w:rsidR="00DE6742" w:rsidRPr="00DE6742">
        <w:t xml:space="preserve"> nastąpi w terminie 30 dni od daty dostarczenia faktury do siedziby Zamawiającego</w:t>
      </w:r>
    </w:p>
    <w:p w:rsidR="00DE6742" w:rsidRDefault="00CB6654" w:rsidP="00DE6742">
      <w:pPr>
        <w:jc w:val="both"/>
      </w:pPr>
      <w:r>
        <w:t>9 Za datę zapłaty uważać się będzie datę złożenia przez Zamawiającego polecenia przelewu środków na rachunek Wykonawcy</w:t>
      </w:r>
      <w:r w:rsidR="00BD304C">
        <w:t>.</w:t>
      </w:r>
    </w:p>
    <w:p w:rsidR="00BD304C" w:rsidRDefault="00CB6654" w:rsidP="00DE6742">
      <w:pPr>
        <w:jc w:val="both"/>
      </w:pPr>
      <w:r>
        <w:t>10</w:t>
      </w:r>
      <w:r w:rsidR="00BD304C">
        <w:t xml:space="preserve">. Osobą odpowiedzialną za realizację umowy </w:t>
      </w:r>
      <w:r>
        <w:t xml:space="preserve">w imieniu Zamawiającego </w:t>
      </w:r>
      <w:r w:rsidR="00BD304C">
        <w:t>jest</w:t>
      </w:r>
      <w:r w:rsidR="00DE2986">
        <w:t>………………………………….</w:t>
      </w:r>
      <w:r w:rsidR="00BD304C">
        <w:t>.</w:t>
      </w:r>
    </w:p>
    <w:p w:rsidR="00DE6742" w:rsidRDefault="00DE6742" w:rsidP="00DE6742">
      <w:pPr>
        <w:jc w:val="center"/>
        <w:rPr>
          <w:b/>
        </w:rPr>
      </w:pPr>
    </w:p>
    <w:p w:rsidR="001E1A8C" w:rsidRDefault="001E1A8C" w:rsidP="001E1A8C">
      <w:pPr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1E1A8C" w:rsidRPr="00DE6742" w:rsidRDefault="001E1A8C" w:rsidP="001E1A8C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</w:t>
      </w:r>
      <w:r w:rsidRPr="00DE6742">
        <w:rPr>
          <w:b/>
        </w:rPr>
        <w:t>§ 2</w:t>
      </w:r>
    </w:p>
    <w:p w:rsidR="00DE6742" w:rsidRDefault="00DE6742" w:rsidP="000B5D64">
      <w:pPr>
        <w:jc w:val="both"/>
      </w:pPr>
      <w:r w:rsidRPr="00DE6742">
        <w:t xml:space="preserve"> Umowa zawarta jest na czas oznaczony </w:t>
      </w:r>
      <w:r w:rsidR="00080877">
        <w:t>–</w:t>
      </w:r>
      <w:r w:rsidRPr="00DE6742">
        <w:t xml:space="preserve"> </w:t>
      </w:r>
      <w:r w:rsidR="00CB6654">
        <w:rPr>
          <w:b/>
        </w:rPr>
        <w:t>od 01.01.2017</w:t>
      </w:r>
      <w:r w:rsidR="00080877">
        <w:rPr>
          <w:b/>
        </w:rPr>
        <w:t xml:space="preserve">r. </w:t>
      </w:r>
      <w:r w:rsidRPr="00DE6742">
        <w:rPr>
          <w:b/>
          <w:bCs/>
        </w:rPr>
        <w:t>do 31.12.201</w:t>
      </w:r>
      <w:r w:rsidR="00CB6654">
        <w:rPr>
          <w:b/>
          <w:bCs/>
        </w:rPr>
        <w:t>7</w:t>
      </w:r>
      <w:r w:rsidRPr="00DE6742">
        <w:rPr>
          <w:b/>
          <w:bCs/>
        </w:rPr>
        <w:t>r</w:t>
      </w:r>
      <w:r w:rsidRPr="00DE6742">
        <w:t>.</w:t>
      </w:r>
    </w:p>
    <w:p w:rsidR="00E44371" w:rsidRPr="00DE6742" w:rsidRDefault="00DE6742" w:rsidP="00701DB2">
      <w:pPr>
        <w:jc w:val="center"/>
        <w:rPr>
          <w:b/>
        </w:rPr>
      </w:pPr>
      <w:r w:rsidRPr="00DE6742">
        <w:rPr>
          <w:b/>
        </w:rPr>
        <w:t>§ 3</w:t>
      </w:r>
    </w:p>
    <w:p w:rsidR="00DE6742" w:rsidRPr="00DE6742" w:rsidRDefault="00DE6742" w:rsidP="00DE6742">
      <w:pPr>
        <w:jc w:val="both"/>
      </w:pPr>
      <w:r w:rsidRPr="00DE6742">
        <w:t xml:space="preserve"> 1. Wykonawca zapłaci Zamawiającemu karę umowną:</w:t>
      </w:r>
    </w:p>
    <w:p w:rsidR="005B4B77" w:rsidRDefault="00DE6742" w:rsidP="00DE6742">
      <w:pPr>
        <w:jc w:val="both"/>
      </w:pPr>
      <w:r w:rsidRPr="00DE6742">
        <w:t>w wypadku odstąpienia od umowy z przyczyn, za które ponosi odpowiedzialność Wykonawca - w wysokości 10% wynagrodzenia umow</w:t>
      </w:r>
      <w:r w:rsidR="001E1A8C">
        <w:t>nego, o którym mowa w § 1 ust. 7</w:t>
      </w:r>
      <w:r w:rsidRPr="00DE6742">
        <w:t>.</w:t>
      </w:r>
    </w:p>
    <w:p w:rsidR="00DE6742" w:rsidRPr="00DE6742" w:rsidRDefault="00DE6742" w:rsidP="00DE6742">
      <w:pPr>
        <w:jc w:val="both"/>
      </w:pPr>
      <w:r w:rsidRPr="00DE6742">
        <w:t>2. Zamawiający zapłaci Wykonawcy karę umowną:</w:t>
      </w:r>
    </w:p>
    <w:p w:rsidR="005B4B77" w:rsidRDefault="00DE6742" w:rsidP="000B5D64">
      <w:pPr>
        <w:jc w:val="both"/>
      </w:pPr>
      <w:r w:rsidRPr="00DE6742">
        <w:t xml:space="preserve">w wypadku odstąpienia od umowy z przyczyn, za które ponosi odpowiedzialność Zamawiający - w wysokości 10% wynagrodzenia umownego, o którym mowa </w:t>
      </w:r>
      <w:r w:rsidR="001E1A8C">
        <w:t>w § 1 ust. 7</w:t>
      </w:r>
      <w:r w:rsidRPr="00DE6742">
        <w:t>.</w:t>
      </w:r>
    </w:p>
    <w:p w:rsidR="00DE6742" w:rsidRDefault="00DE6742" w:rsidP="005B4B77">
      <w:pPr>
        <w:numPr>
          <w:ilvl w:val="0"/>
          <w:numId w:val="25"/>
        </w:numPr>
      </w:pPr>
      <w:r w:rsidRPr="00DE6742">
        <w:t>Zamawiający może dochodzić na zasadach ogólnych odszkodowania przewyższającego wysokość kar umownych.</w:t>
      </w: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4</w:t>
      </w:r>
    </w:p>
    <w:p w:rsidR="00DE6742" w:rsidRDefault="00DE6742" w:rsidP="00DE6742">
      <w:pPr>
        <w:jc w:val="both"/>
      </w:pPr>
      <w:r w:rsidRPr="00DE6742">
        <w:t>Raz w miesiącu z czynności odbioru sporządza się protokół, który powinien zawierać czynności wykonane w ramach konserwacji.</w:t>
      </w: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5</w:t>
      </w:r>
    </w:p>
    <w:p w:rsidR="00DE6742" w:rsidRPr="00DE6742" w:rsidRDefault="00DE6742" w:rsidP="00DE6742">
      <w:pPr>
        <w:jc w:val="both"/>
      </w:pPr>
      <w:r w:rsidRPr="00DE6742">
        <w:t>O wykryciu wad Zamawiający zobowiązany jest zawiadomić na piśmie Wykonawcę w terminie 7 dni od daty ich ujawnienia.</w:t>
      </w: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6</w:t>
      </w:r>
    </w:p>
    <w:p w:rsidR="00DE6742" w:rsidRPr="00DE6742" w:rsidRDefault="00DE6742" w:rsidP="00DE6742">
      <w:pPr>
        <w:jc w:val="both"/>
      </w:pPr>
      <w:r w:rsidRPr="00DE6742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7</w:t>
      </w:r>
    </w:p>
    <w:p w:rsidR="00DE6742" w:rsidRPr="00DE6742" w:rsidRDefault="00DE6742" w:rsidP="00DE6742">
      <w:pPr>
        <w:jc w:val="both"/>
      </w:pPr>
      <w:r w:rsidRPr="00DE6742">
        <w:t>Wszelkie zmiany i uzupełnienia niniejszej umowy nastąpić mogą jedynie w formie pisemnej pod rygorem nieważności.</w:t>
      </w:r>
    </w:p>
    <w:p w:rsidR="00DE6742" w:rsidRPr="00DE6742" w:rsidRDefault="00DE6742" w:rsidP="00DE6742">
      <w:pPr>
        <w:jc w:val="center"/>
        <w:rPr>
          <w:b/>
        </w:rPr>
      </w:pPr>
      <w:r w:rsidRPr="00DE6742">
        <w:rPr>
          <w:b/>
        </w:rPr>
        <w:t>§ 8</w:t>
      </w:r>
    </w:p>
    <w:p w:rsidR="005B4B77" w:rsidRDefault="00DE6742" w:rsidP="00DE6742">
      <w:pPr>
        <w:jc w:val="both"/>
      </w:pPr>
      <w:r w:rsidRPr="00DE6742">
        <w:t xml:space="preserve"> 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21211" w:rsidRPr="000B5D64" w:rsidRDefault="00DE6742" w:rsidP="000B5D64">
      <w:pPr>
        <w:jc w:val="both"/>
      </w:pPr>
      <w:r w:rsidRPr="00DE6742">
        <w:t xml:space="preserve">2. W przypadku, o którym mowa w ust l, Wykonawca może żądać wyłącznie wynagrodzenia należnego z tytułu wykonania części umowy. </w:t>
      </w:r>
    </w:p>
    <w:p w:rsidR="00DE6742" w:rsidRDefault="00DE6742" w:rsidP="00DE6742">
      <w:pPr>
        <w:jc w:val="center"/>
        <w:rPr>
          <w:b/>
        </w:rPr>
      </w:pPr>
      <w:r w:rsidRPr="00DE6742">
        <w:rPr>
          <w:b/>
        </w:rPr>
        <w:t>§ 9</w:t>
      </w:r>
    </w:p>
    <w:p w:rsidR="005B4B77" w:rsidRDefault="00DE6742" w:rsidP="00DE6742">
      <w:pPr>
        <w:jc w:val="both"/>
      </w:pPr>
      <w:r w:rsidRPr="00DE6742">
        <w:t>1. Wszelkie zmiany niniejszej umowy nastąpić mogą jedynie w formie pisemnej pod rygorem nieważności, na podstawie aneksu podpisanego przez każdą ze stron.</w:t>
      </w:r>
    </w:p>
    <w:p w:rsidR="005B4B77" w:rsidRDefault="00DE6742" w:rsidP="00DE6742">
      <w:pPr>
        <w:jc w:val="both"/>
      </w:pPr>
      <w:r w:rsidRPr="00DE6742">
        <w:t>2. W sprawach nieuregulowanych w niniejszej umowie mają zastosowanie właściwe przepisy prawa.</w:t>
      </w:r>
    </w:p>
    <w:p w:rsidR="005B4B77" w:rsidRDefault="00DE6742" w:rsidP="00DE6742">
      <w:pPr>
        <w:jc w:val="both"/>
      </w:pPr>
      <w:r w:rsidRPr="00DE6742">
        <w:t>3. Ewentualne spory mogące wyniknąć między stronami rozstrzyga sąd właściwy miejscowo dla siedziby Zamawiającego.</w:t>
      </w:r>
    </w:p>
    <w:p w:rsidR="00DE6742" w:rsidRPr="00DE6742" w:rsidRDefault="00DE6742" w:rsidP="00DE6742">
      <w:pPr>
        <w:jc w:val="both"/>
      </w:pPr>
      <w:r w:rsidRPr="00DE6742">
        <w:t>4. Niniejsza umowa została sporządzona w czterech jednakowych egzemplarzach, z czego trzy egzemplarze przeznaczone są dla Zamawiającego, a jeden egzemplarz dla Wykonawcy.</w:t>
      </w:r>
    </w:p>
    <w:p w:rsidR="001E1A8C" w:rsidRDefault="001E1A8C" w:rsidP="00DE6742">
      <w:pPr>
        <w:tabs>
          <w:tab w:val="left" w:pos="-142"/>
        </w:tabs>
        <w:jc w:val="both"/>
        <w:rPr>
          <w:b/>
        </w:rPr>
      </w:pPr>
    </w:p>
    <w:p w:rsidR="00DE6742" w:rsidRPr="00701DB2" w:rsidRDefault="00DE6742" w:rsidP="00DE6742">
      <w:pPr>
        <w:tabs>
          <w:tab w:val="left" w:pos="-142"/>
        </w:tabs>
        <w:jc w:val="both"/>
        <w:rPr>
          <w:b/>
        </w:rPr>
      </w:pPr>
      <w:r w:rsidRPr="00701DB2">
        <w:rPr>
          <w:b/>
        </w:rPr>
        <w:t>Akceptujemy istotne postanowienia umowy:</w:t>
      </w:r>
    </w:p>
    <w:p w:rsidR="001E1A8C" w:rsidRDefault="001E1A8C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  <w:r w:rsidRPr="00701DB2">
        <w:t>Miejscowość .................................................. dnia ....................................... roku</w:t>
      </w: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DE6742" w:rsidP="00DE6742">
      <w:pPr>
        <w:tabs>
          <w:tab w:val="left" w:pos="-142"/>
        </w:tabs>
        <w:jc w:val="both"/>
      </w:pPr>
    </w:p>
    <w:p w:rsidR="00DE6742" w:rsidRPr="00701DB2" w:rsidRDefault="001E1A8C" w:rsidP="001E1A8C">
      <w:pPr>
        <w:tabs>
          <w:tab w:val="left" w:pos="-142"/>
        </w:tabs>
      </w:pPr>
      <w:r>
        <w:t xml:space="preserve">                                                                       </w:t>
      </w:r>
      <w:r w:rsidR="00DE6742" w:rsidRPr="00701DB2">
        <w:t>......................................................................</w:t>
      </w:r>
    </w:p>
    <w:p w:rsidR="00DE6742" w:rsidRPr="00701DB2" w:rsidRDefault="001E1A8C" w:rsidP="001E1A8C">
      <w:pPr>
        <w:tabs>
          <w:tab w:val="left" w:pos="-142"/>
        </w:tabs>
      </w:pPr>
      <w:r>
        <w:t xml:space="preserve">                                                                             (pieczęć i podpis </w:t>
      </w:r>
      <w:r w:rsidR="00CB6654">
        <w:t xml:space="preserve"> </w:t>
      </w:r>
      <w:r>
        <w:t xml:space="preserve">osoby </w:t>
      </w:r>
      <w:r w:rsidR="00DE6742" w:rsidRPr="00701DB2">
        <w:t>uprawnionej do</w:t>
      </w:r>
    </w:p>
    <w:p w:rsidR="00DE6742" w:rsidRPr="00701DB2" w:rsidRDefault="00DE6742" w:rsidP="00DE6742">
      <w:pPr>
        <w:tabs>
          <w:tab w:val="left" w:pos="-142"/>
        </w:tabs>
        <w:ind w:left="3540"/>
        <w:jc w:val="right"/>
      </w:pPr>
      <w:r w:rsidRPr="00701DB2">
        <w:t>składania oświadczeń woli w imieniu wykonawcy)</w:t>
      </w:r>
    </w:p>
    <w:p w:rsidR="00EE3A9F" w:rsidRDefault="00EE3A9F" w:rsidP="00C63193">
      <w:pPr>
        <w:rPr>
          <w:bCs/>
          <w:sz w:val="22"/>
          <w:szCs w:val="36"/>
        </w:rPr>
      </w:pPr>
    </w:p>
    <w:p w:rsidR="00E27074" w:rsidRDefault="00340D47" w:rsidP="00C63193">
      <w:pPr>
        <w:rPr>
          <w:bCs/>
          <w:sz w:val="22"/>
          <w:szCs w:val="36"/>
        </w:rPr>
      </w:pPr>
      <w:r w:rsidRPr="00340D47">
        <w:rPr>
          <w:bCs/>
          <w:sz w:val="22"/>
          <w:szCs w:val="36"/>
        </w:rPr>
        <w:t>SPW.</w:t>
      </w:r>
      <w:r w:rsidR="0099506C">
        <w:rPr>
          <w:bCs/>
          <w:sz w:val="22"/>
          <w:szCs w:val="36"/>
        </w:rPr>
        <w:t>273.292.2016</w:t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</w:p>
    <w:p w:rsidR="00E27074" w:rsidRDefault="00E27074" w:rsidP="00C63193">
      <w:pPr>
        <w:rPr>
          <w:bCs/>
          <w:sz w:val="22"/>
          <w:szCs w:val="36"/>
        </w:rPr>
      </w:pPr>
    </w:p>
    <w:p w:rsidR="00C63193" w:rsidRDefault="00E27074" w:rsidP="00E27074">
      <w:pPr>
        <w:jc w:val="right"/>
        <w:rPr>
          <w:bCs/>
          <w:sz w:val="22"/>
          <w:szCs w:val="36"/>
        </w:rPr>
      </w:pPr>
      <w:r>
        <w:rPr>
          <w:bCs/>
          <w:sz w:val="22"/>
          <w:szCs w:val="36"/>
        </w:rPr>
        <w:t xml:space="preserve"> Załącznik nr 4</w:t>
      </w:r>
      <w:r w:rsidR="00080877">
        <w:rPr>
          <w:bCs/>
          <w:sz w:val="22"/>
          <w:szCs w:val="36"/>
        </w:rPr>
        <w:t xml:space="preserve"> do umowy</w:t>
      </w:r>
    </w:p>
    <w:p w:rsidR="00C63193" w:rsidRDefault="00C63193" w:rsidP="00E27074">
      <w:pPr>
        <w:jc w:val="right"/>
        <w:rPr>
          <w:bCs/>
          <w:sz w:val="22"/>
          <w:szCs w:val="36"/>
        </w:rPr>
      </w:pPr>
    </w:p>
    <w:p w:rsidR="00C63193" w:rsidRPr="00C63193" w:rsidRDefault="00C63193" w:rsidP="00C63193">
      <w:pPr>
        <w:rPr>
          <w:bCs/>
          <w:sz w:val="22"/>
          <w:szCs w:val="36"/>
        </w:rPr>
      </w:pPr>
    </w:p>
    <w:p w:rsidR="00340D47" w:rsidRPr="00C53E84" w:rsidRDefault="00340D47" w:rsidP="00340D47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:rsidR="00340D47" w:rsidRPr="00C53E84" w:rsidRDefault="00340D47" w:rsidP="00340D47">
      <w:pPr>
        <w:rPr>
          <w:szCs w:val="28"/>
        </w:rPr>
      </w:pP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:rsidR="00340D47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:rsidR="00723524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10. D</w:t>
      </w:r>
      <w:r w:rsidR="00723524">
        <w:rPr>
          <w:szCs w:val="28"/>
        </w:rPr>
        <w:t>okonywanie co najmniej raz w roku pomiaru</w:t>
      </w:r>
      <w:r>
        <w:rPr>
          <w:szCs w:val="28"/>
        </w:rPr>
        <w:t xml:space="preserve"> rezystancji uziemień</w:t>
      </w:r>
      <w:r w:rsidR="00723524">
        <w:rPr>
          <w:szCs w:val="28"/>
        </w:rPr>
        <w:t xml:space="preserve"> </w:t>
      </w:r>
      <w:r>
        <w:rPr>
          <w:szCs w:val="28"/>
        </w:rPr>
        <w:t xml:space="preserve">i </w:t>
      </w:r>
      <w:r w:rsidR="00723524">
        <w:rPr>
          <w:szCs w:val="28"/>
        </w:rPr>
        <w:t xml:space="preserve">pomiaru rezystancji </w:t>
      </w:r>
      <w:r>
        <w:rPr>
          <w:szCs w:val="28"/>
        </w:rPr>
        <w:t>izolacji kabla do przycisków dla pieszych – przekazanie wyników pomiaru Zamawiającemu w terminie do 30 czerwca każdego roku.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11</w:t>
      </w:r>
      <w:r w:rsidR="00340D47"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="00340D47"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12</w:t>
      </w:r>
      <w:r w:rsidR="00340D47" w:rsidRPr="00C53E84">
        <w:rPr>
          <w:szCs w:val="28"/>
        </w:rPr>
        <w:t>. Prowadzenie bieżącej oceny stanu technicznego urządzeń.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13</w:t>
      </w:r>
      <w:r w:rsidR="00340D47"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14</w:t>
      </w:r>
      <w:r w:rsidR="00340D47" w:rsidRPr="00C53E84">
        <w:rPr>
          <w:szCs w:val="28"/>
        </w:rPr>
        <w:t>. Naprawić nawierzchnię po robotach awaryjnych.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15</w:t>
      </w:r>
      <w:r w:rsidR="00340D47" w:rsidRPr="00C53E84">
        <w:rPr>
          <w:szCs w:val="28"/>
        </w:rPr>
        <w:t>. Wykonawca jest zobowiązany do nieodpłatnego usunięcia usterek od momentu ich powstania: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:rsidR="007D1C93" w:rsidRPr="00E95673" w:rsidRDefault="00080877" w:rsidP="007D1C93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 w:rsidR="007D1C93">
        <w:t>.  n</w:t>
      </w:r>
      <w:r w:rsidR="007D1C93" w:rsidRPr="00E95673">
        <w:t>aprawy sygnalizacji powstałe na skutek uszkodzeń mechanicznych i aktów wandalizmu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:rsidR="007D1C93" w:rsidRPr="002F1B58" w:rsidRDefault="007D1C93" w:rsidP="007D1C93">
      <w:pPr>
        <w:pStyle w:val="Akapitzlist1"/>
        <w:ind w:left="360"/>
        <w:jc w:val="both"/>
        <w:rPr>
          <w:color w:val="000000"/>
        </w:rPr>
      </w:pPr>
    </w:p>
    <w:p w:rsidR="00340D47" w:rsidRPr="00080877" w:rsidRDefault="00080877" w:rsidP="00340D47">
      <w:pPr>
        <w:jc w:val="both"/>
        <w:rPr>
          <w:szCs w:val="28"/>
        </w:rPr>
      </w:pPr>
      <w:r>
        <w:rPr>
          <w:szCs w:val="28"/>
        </w:rPr>
        <w:t xml:space="preserve">. </w:t>
      </w:r>
    </w:p>
    <w:p w:rsidR="00340D47" w:rsidRPr="00C53E84" w:rsidRDefault="00340D47" w:rsidP="00340D47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40D47" w:rsidRPr="00C53E84" w:rsidRDefault="00340D47" w:rsidP="00340D47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:rsidR="00340D47" w:rsidRDefault="00340D47">
      <w:pPr>
        <w:tabs>
          <w:tab w:val="left" w:pos="-142"/>
        </w:tabs>
        <w:ind w:left="3540"/>
        <w:jc w:val="right"/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F3" w:rsidRDefault="000564F3">
      <w:r>
        <w:separator/>
      </w:r>
    </w:p>
  </w:endnote>
  <w:endnote w:type="continuationSeparator" w:id="0">
    <w:p w:rsidR="000564F3" w:rsidRDefault="000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74" w:rsidRDefault="009A057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074" w:rsidRDefault="00383E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E2707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A057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CB7eePbAAAACQEAAA8AAAAAAAAAAAAAAAAA4QQAAGRycy9kb3ducmV2LnhtbFBLBQYAAAAABAAE&#10;APMAAADpBQAAAAA=&#10;" stroked="f">
              <v:fill opacity="0"/>
              <v:textbox inset="0,0,0,0">
                <w:txbxContent>
                  <w:p w:rsidR="00E27074" w:rsidRDefault="00383E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E2707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A057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F3" w:rsidRDefault="000564F3">
      <w:r>
        <w:separator/>
      </w:r>
    </w:p>
  </w:footnote>
  <w:footnote w:type="continuationSeparator" w:id="0">
    <w:p w:rsidR="000564F3" w:rsidRDefault="000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6"/>
  </w:num>
  <w:num w:numId="16">
    <w:abstractNumId w:val="24"/>
  </w:num>
  <w:num w:numId="17">
    <w:abstractNumId w:val="21"/>
  </w:num>
  <w:num w:numId="18">
    <w:abstractNumId w:val="19"/>
  </w:num>
  <w:num w:numId="19">
    <w:abstractNumId w:val="14"/>
  </w:num>
  <w:num w:numId="20">
    <w:abstractNumId w:val="17"/>
  </w:num>
  <w:num w:numId="21">
    <w:abstractNumId w:val="15"/>
  </w:num>
  <w:num w:numId="22">
    <w:abstractNumId w:val="13"/>
  </w:num>
  <w:num w:numId="23">
    <w:abstractNumId w:val="22"/>
  </w:num>
  <w:num w:numId="24">
    <w:abstractNumId w:val="23"/>
  </w:num>
  <w:num w:numId="25">
    <w:abstractNumId w:val="2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AF"/>
    <w:rsid w:val="00051942"/>
    <w:rsid w:val="000564F3"/>
    <w:rsid w:val="0006727E"/>
    <w:rsid w:val="00080877"/>
    <w:rsid w:val="00086AFF"/>
    <w:rsid w:val="00095990"/>
    <w:rsid w:val="000A71D7"/>
    <w:rsid w:val="000B5D64"/>
    <w:rsid w:val="000C3E03"/>
    <w:rsid w:val="000F5D6C"/>
    <w:rsid w:val="00121211"/>
    <w:rsid w:val="001464A0"/>
    <w:rsid w:val="00165428"/>
    <w:rsid w:val="00166BE9"/>
    <w:rsid w:val="001C49F6"/>
    <w:rsid w:val="001E1A8C"/>
    <w:rsid w:val="001F281C"/>
    <w:rsid w:val="00204B50"/>
    <w:rsid w:val="00207000"/>
    <w:rsid w:val="00212300"/>
    <w:rsid w:val="0021297B"/>
    <w:rsid w:val="00226621"/>
    <w:rsid w:val="00242981"/>
    <w:rsid w:val="0026152C"/>
    <w:rsid w:val="0027306C"/>
    <w:rsid w:val="00291945"/>
    <w:rsid w:val="002C52EC"/>
    <w:rsid w:val="002D6EF7"/>
    <w:rsid w:val="002E64DD"/>
    <w:rsid w:val="002F1B58"/>
    <w:rsid w:val="002F517F"/>
    <w:rsid w:val="003145B3"/>
    <w:rsid w:val="00340D47"/>
    <w:rsid w:val="00381EE1"/>
    <w:rsid w:val="00383E5C"/>
    <w:rsid w:val="003B155C"/>
    <w:rsid w:val="003B1E19"/>
    <w:rsid w:val="003B3F61"/>
    <w:rsid w:val="003E3D0A"/>
    <w:rsid w:val="003E6AC0"/>
    <w:rsid w:val="004035FA"/>
    <w:rsid w:val="00436CD0"/>
    <w:rsid w:val="004459A5"/>
    <w:rsid w:val="00480666"/>
    <w:rsid w:val="004A07AA"/>
    <w:rsid w:val="004D277E"/>
    <w:rsid w:val="004E3EF6"/>
    <w:rsid w:val="004E7DF8"/>
    <w:rsid w:val="0050694F"/>
    <w:rsid w:val="005354A5"/>
    <w:rsid w:val="0054442F"/>
    <w:rsid w:val="0056467F"/>
    <w:rsid w:val="005740C5"/>
    <w:rsid w:val="005A15E0"/>
    <w:rsid w:val="005B4B77"/>
    <w:rsid w:val="005D17C5"/>
    <w:rsid w:val="00602DAA"/>
    <w:rsid w:val="00615C18"/>
    <w:rsid w:val="00656096"/>
    <w:rsid w:val="006776D8"/>
    <w:rsid w:val="00701DB2"/>
    <w:rsid w:val="00723524"/>
    <w:rsid w:val="00765796"/>
    <w:rsid w:val="007B1B1B"/>
    <w:rsid w:val="007C0391"/>
    <w:rsid w:val="007C4063"/>
    <w:rsid w:val="007D1C93"/>
    <w:rsid w:val="007F0844"/>
    <w:rsid w:val="00832E6E"/>
    <w:rsid w:val="00841AD8"/>
    <w:rsid w:val="008468F1"/>
    <w:rsid w:val="00873E8E"/>
    <w:rsid w:val="00876FCD"/>
    <w:rsid w:val="008B5CE5"/>
    <w:rsid w:val="008D7D72"/>
    <w:rsid w:val="0092120F"/>
    <w:rsid w:val="0095589D"/>
    <w:rsid w:val="0099506C"/>
    <w:rsid w:val="009A0579"/>
    <w:rsid w:val="009B363C"/>
    <w:rsid w:val="009E28D3"/>
    <w:rsid w:val="00A10326"/>
    <w:rsid w:val="00A14E35"/>
    <w:rsid w:val="00A20535"/>
    <w:rsid w:val="00A27AAE"/>
    <w:rsid w:val="00A425DC"/>
    <w:rsid w:val="00AB6243"/>
    <w:rsid w:val="00AE49E0"/>
    <w:rsid w:val="00B12011"/>
    <w:rsid w:val="00B81127"/>
    <w:rsid w:val="00BA113F"/>
    <w:rsid w:val="00BB1F77"/>
    <w:rsid w:val="00BD304C"/>
    <w:rsid w:val="00BE5052"/>
    <w:rsid w:val="00C13E5A"/>
    <w:rsid w:val="00C438D3"/>
    <w:rsid w:val="00C63193"/>
    <w:rsid w:val="00CB6654"/>
    <w:rsid w:val="00CC11AF"/>
    <w:rsid w:val="00CC1D56"/>
    <w:rsid w:val="00CF7AD4"/>
    <w:rsid w:val="00D243A0"/>
    <w:rsid w:val="00D27726"/>
    <w:rsid w:val="00D435E4"/>
    <w:rsid w:val="00D46A64"/>
    <w:rsid w:val="00D75BD1"/>
    <w:rsid w:val="00D8186B"/>
    <w:rsid w:val="00DD1703"/>
    <w:rsid w:val="00DD4C2F"/>
    <w:rsid w:val="00DE2986"/>
    <w:rsid w:val="00DE5257"/>
    <w:rsid w:val="00DE6742"/>
    <w:rsid w:val="00E0485A"/>
    <w:rsid w:val="00E15806"/>
    <w:rsid w:val="00E27074"/>
    <w:rsid w:val="00E417B5"/>
    <w:rsid w:val="00E44371"/>
    <w:rsid w:val="00E44700"/>
    <w:rsid w:val="00E471E2"/>
    <w:rsid w:val="00E47DA9"/>
    <w:rsid w:val="00E95673"/>
    <w:rsid w:val="00EB097F"/>
    <w:rsid w:val="00EE3A9F"/>
    <w:rsid w:val="00EF1D53"/>
    <w:rsid w:val="00F03D57"/>
    <w:rsid w:val="00F06877"/>
    <w:rsid w:val="00F07D5E"/>
    <w:rsid w:val="00F244AA"/>
    <w:rsid w:val="00F501D1"/>
    <w:rsid w:val="00F55253"/>
    <w:rsid w:val="00F75182"/>
    <w:rsid w:val="00F95DE5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95D138-5517-4EC4-8C14-4AA3888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d@powiat-wolom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jeznach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19084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A0605</dc:creator>
  <cp:keywords/>
  <cp:lastModifiedBy>A0802</cp:lastModifiedBy>
  <cp:revision>2</cp:revision>
  <cp:lastPrinted>2016-12-13T07:41:00Z</cp:lastPrinted>
  <dcterms:created xsi:type="dcterms:W3CDTF">2016-12-15T11:43:00Z</dcterms:created>
  <dcterms:modified xsi:type="dcterms:W3CDTF">2016-12-15T11:43:00Z</dcterms:modified>
</cp:coreProperties>
</file>